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1B3790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2400/26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26.08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D126EC" w:rsidRDefault="00D126E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D126EC" w:rsidRDefault="00D126E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CCA" w:rsidRPr="00AD381A" w:rsidRDefault="00175CC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75CCA" w:rsidRDefault="00175CC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D126EC" w:rsidRPr="00AD381A" w:rsidRDefault="00D126E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C4D16" w:rsidRDefault="008C7138" w:rsidP="001B3790">
      <w:pPr>
        <w:ind w:left="3119" w:hanging="3119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1B3790">
        <w:rPr>
          <w:rFonts w:ascii="Arial" w:hAnsi="Arial" w:cs="Arial"/>
          <w:sz w:val="18"/>
          <w:szCs w:val="18"/>
        </w:rPr>
        <w:t xml:space="preserve"> </w:t>
      </w:r>
      <w:r w:rsidR="001B3790">
        <w:rPr>
          <w:rFonts w:ascii="Arial" w:hAnsi="Arial" w:cs="Arial"/>
          <w:b/>
          <w:sz w:val="18"/>
          <w:szCs w:val="18"/>
        </w:rPr>
        <w:t xml:space="preserve">Roboty budowlane </w:t>
      </w:r>
      <w:r w:rsidR="001B3790" w:rsidRPr="001B3790">
        <w:rPr>
          <w:rFonts w:ascii="Arial" w:hAnsi="Arial" w:cs="Arial"/>
          <w:b/>
          <w:sz w:val="18"/>
          <w:szCs w:val="18"/>
        </w:rPr>
        <w:t>pn. „Modernizacja Oddziału Położniczo-Ginekologicznego”</w:t>
      </w: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</w:p>
    <w:p w:rsidR="00D126EC" w:rsidRDefault="00D126EC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D126EC">
      <w:pPr>
        <w:keepNext/>
        <w:tabs>
          <w:tab w:val="left" w:pos="284"/>
        </w:tabs>
        <w:spacing w:line="276" w:lineRule="auto"/>
        <w:ind w:firstLine="567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D126EC" w:rsidRDefault="00D126EC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126EC" w:rsidRDefault="00D126EC" w:rsidP="003C5FA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474B4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1B3790" w:rsidRPr="001B3790" w:rsidRDefault="001B3790" w:rsidP="005474B4">
      <w:pPr>
        <w:jc w:val="both"/>
        <w:rPr>
          <w:rFonts w:ascii="Arial" w:hAnsi="Arial" w:cs="Arial"/>
          <w:bCs/>
          <w:sz w:val="18"/>
          <w:szCs w:val="18"/>
        </w:rPr>
      </w:pPr>
      <w:r w:rsidRPr="001B3790">
        <w:rPr>
          <w:rFonts w:ascii="Arial" w:hAnsi="Arial" w:cs="Arial"/>
          <w:bCs/>
          <w:sz w:val="18"/>
          <w:szCs w:val="18"/>
        </w:rPr>
        <w:t>Firma zwraca się zapytaniem odnośnie udostępnienia możliwości odbycia wizji lokalnej do zadania pn. "Modernizacja Oddziału Położniczo-Ginekologicznego". Proszę o informację o takiej możliwości oraz wstępnie kiedy można byłoby ja odbyć.</w:t>
      </w:r>
    </w:p>
    <w:p w:rsidR="005474B4" w:rsidRPr="00BC4441" w:rsidRDefault="005474B4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5474B4" w:rsidRPr="001B3790" w:rsidRDefault="001B3790" w:rsidP="005474B4">
      <w:pPr>
        <w:jc w:val="both"/>
        <w:rPr>
          <w:rFonts w:ascii="Arial" w:hAnsi="Arial" w:cs="Arial"/>
          <w:sz w:val="18"/>
          <w:szCs w:val="18"/>
        </w:rPr>
      </w:pPr>
      <w:r w:rsidRPr="001B3790">
        <w:rPr>
          <w:rFonts w:ascii="Arial" w:hAnsi="Arial" w:cs="Arial"/>
          <w:sz w:val="18"/>
          <w:szCs w:val="18"/>
        </w:rPr>
        <w:t xml:space="preserve">Zamawiający dopuszcza możliwość odbycia wizji lokalnej po wcześniejszym </w:t>
      </w:r>
      <w:r>
        <w:rPr>
          <w:rFonts w:ascii="Arial" w:hAnsi="Arial" w:cs="Arial"/>
          <w:sz w:val="18"/>
          <w:szCs w:val="18"/>
        </w:rPr>
        <w:t>uzgodnieniu terminu.</w:t>
      </w:r>
      <w:bookmarkStart w:id="0" w:name="_GoBack"/>
      <w:bookmarkEnd w:id="0"/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5C2E30" w:rsidRPr="001B3790" w:rsidRDefault="005C2E30" w:rsidP="001B3790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1C" w:rsidRDefault="003F691C">
      <w:r>
        <w:separator/>
      </w:r>
    </w:p>
  </w:endnote>
  <w:endnote w:type="continuationSeparator" w:id="0">
    <w:p w:rsidR="003F691C" w:rsidRDefault="003F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ED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1C" w:rsidRDefault="003F691C">
      <w:r>
        <w:separator/>
      </w:r>
    </w:p>
  </w:footnote>
  <w:footnote w:type="continuationSeparator" w:id="0">
    <w:p w:rsidR="003F691C" w:rsidRDefault="003F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4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36"/>
  </w:num>
  <w:num w:numId="12">
    <w:abstractNumId w:val="14"/>
  </w:num>
  <w:num w:numId="13">
    <w:abstractNumId w:val="29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37"/>
  </w:num>
  <w:num w:numId="19">
    <w:abstractNumId w:val="26"/>
  </w:num>
  <w:num w:numId="20">
    <w:abstractNumId w:val="19"/>
  </w:num>
  <w:num w:numId="21">
    <w:abstractNumId w:val="33"/>
  </w:num>
  <w:num w:numId="22">
    <w:abstractNumId w:val="25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1B71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6F2"/>
    <w:rsid w:val="00062EA2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57ED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0DB6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5CCA"/>
    <w:rsid w:val="00176E11"/>
    <w:rsid w:val="001850B4"/>
    <w:rsid w:val="00186BDC"/>
    <w:rsid w:val="0018708F"/>
    <w:rsid w:val="00191900"/>
    <w:rsid w:val="00191C5F"/>
    <w:rsid w:val="00195198"/>
    <w:rsid w:val="001A7058"/>
    <w:rsid w:val="001A7E5E"/>
    <w:rsid w:val="001B0D9E"/>
    <w:rsid w:val="001B1B5F"/>
    <w:rsid w:val="001B3790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1426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2348"/>
    <w:rsid w:val="002F2B66"/>
    <w:rsid w:val="002F4266"/>
    <w:rsid w:val="002F5C3B"/>
    <w:rsid w:val="002F7749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1253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691C"/>
    <w:rsid w:val="003F71B7"/>
    <w:rsid w:val="0040028D"/>
    <w:rsid w:val="004007F2"/>
    <w:rsid w:val="004023AC"/>
    <w:rsid w:val="00404E13"/>
    <w:rsid w:val="0040602C"/>
    <w:rsid w:val="00406BC1"/>
    <w:rsid w:val="00407018"/>
    <w:rsid w:val="0041032B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504A"/>
    <w:rsid w:val="00546D9A"/>
    <w:rsid w:val="005474B4"/>
    <w:rsid w:val="00547E75"/>
    <w:rsid w:val="005538D8"/>
    <w:rsid w:val="005557B4"/>
    <w:rsid w:val="00561CD5"/>
    <w:rsid w:val="00566304"/>
    <w:rsid w:val="00570114"/>
    <w:rsid w:val="00570518"/>
    <w:rsid w:val="00570D9F"/>
    <w:rsid w:val="00572B40"/>
    <w:rsid w:val="005737D3"/>
    <w:rsid w:val="00584743"/>
    <w:rsid w:val="005855F6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2E30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9003B"/>
    <w:rsid w:val="006A3B80"/>
    <w:rsid w:val="006A4300"/>
    <w:rsid w:val="006A6BE6"/>
    <w:rsid w:val="006B497B"/>
    <w:rsid w:val="006B6582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19E"/>
    <w:rsid w:val="00823D78"/>
    <w:rsid w:val="00824AF2"/>
    <w:rsid w:val="00826611"/>
    <w:rsid w:val="0083135D"/>
    <w:rsid w:val="00835BFF"/>
    <w:rsid w:val="008424FD"/>
    <w:rsid w:val="00842F21"/>
    <w:rsid w:val="0084336D"/>
    <w:rsid w:val="00845374"/>
    <w:rsid w:val="00845A81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2198E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1BFA"/>
    <w:rsid w:val="009D28C1"/>
    <w:rsid w:val="009D38D3"/>
    <w:rsid w:val="009E03D7"/>
    <w:rsid w:val="009F3E84"/>
    <w:rsid w:val="009F447C"/>
    <w:rsid w:val="009F4DED"/>
    <w:rsid w:val="009F7316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512D"/>
    <w:rsid w:val="00B269F1"/>
    <w:rsid w:val="00B27D48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235C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26EC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223"/>
    <w:rsid w:val="00DE5648"/>
    <w:rsid w:val="00DE5731"/>
    <w:rsid w:val="00E012E4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5A39"/>
    <w:rsid w:val="00E26033"/>
    <w:rsid w:val="00E267BC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2CFF"/>
    <w:rsid w:val="00F06677"/>
    <w:rsid w:val="00F07BA1"/>
    <w:rsid w:val="00F13AB5"/>
    <w:rsid w:val="00F172AA"/>
    <w:rsid w:val="00F20A83"/>
    <w:rsid w:val="00F25435"/>
    <w:rsid w:val="00F27275"/>
    <w:rsid w:val="00F30BFC"/>
    <w:rsid w:val="00F32107"/>
    <w:rsid w:val="00F36A62"/>
    <w:rsid w:val="00F40A42"/>
    <w:rsid w:val="00F463E4"/>
    <w:rsid w:val="00F467D0"/>
    <w:rsid w:val="00F47E8D"/>
    <w:rsid w:val="00F52ED8"/>
    <w:rsid w:val="00F5641C"/>
    <w:rsid w:val="00F57E8F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4D16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E7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597B-D801-447B-911A-9A1B2BB9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888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2287</cp:revision>
  <cp:lastPrinted>2019-10-02T05:59:00Z</cp:lastPrinted>
  <dcterms:created xsi:type="dcterms:W3CDTF">2018-03-08T08:22:00Z</dcterms:created>
  <dcterms:modified xsi:type="dcterms:W3CDTF">2020-08-26T06:14:00Z</dcterms:modified>
  <cp:category/>
</cp:coreProperties>
</file>